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51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368" w:footer="0" w:top="1560" w:bottom="280" w:left="1000" w:right="1100"/>
          <w:headerReference w:type="default" r:id="rId4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 w:lineRule="exact" w:line="200"/>
        <w:ind w:left="2284" w:right="-33" w:hanging="1284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PROFE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.P.R.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  <w:u w:val="single" w:color="000000"/>
        </w:rPr>
        <w:t>             </w:t>
      </w:r>
      <w:r>
        <w:rPr>
          <w:rFonts w:cs="Calibri" w:hAnsi="Calibri" w:eastAsia="Calibri" w:ascii="Calibri"/>
          <w:b/>
          <w:spacing w:val="41"/>
          <w:w w:val="100"/>
          <w:sz w:val="18"/>
          <w:szCs w:val="18"/>
          <w:u w:val="single" w:color="000000"/>
        </w:rPr>
        <w:t> </w:t>
      </w:r>
      <w:r>
        <w:rPr>
          <w:rFonts w:cs="Calibri" w:hAnsi="Calibri" w:eastAsia="Calibri" w:ascii="Calibri"/>
          <w:b/>
          <w:spacing w:val="-2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sectPr>
          <w:type w:val="continuous"/>
          <w:pgSz w:w="12240" w:h="15840"/>
          <w:pgMar w:top="1560" w:bottom="280" w:left="1000" w:right="1100"/>
          <w:cols w:num="2" w:equalWidth="off">
            <w:col w:w="7663" w:space="934"/>
            <w:col w:w="1543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AD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1.1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1.2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.F.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8"/>
        <w:ind w:left="70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1.3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719"/>
        <w:ind w:left="702" w:right="2298" w:firstLine="504"/>
      </w:pPr>
      <w:r>
        <w:pict>
          <v:group style="position:absolute;margin-left:79.414pt;margin-top:-30.3244pt;width:449.576pt;height:119.29pt;mso-position-horizontal-relative:page;mso-position-vertical-relative:paragraph;z-index:-501" coordorigin="1588,-606" coordsize="8992,2386">
            <v:shape style="position:absolute;left:1599;top:-596;width:4479;height:0" coordorigin="1599,-596" coordsize="4479,0" path="m1599,-596l6078,-596e" filled="f" stroked="t" strokeweight="0.58001pt" strokecolor="#000000">
              <v:path arrowok="t"/>
            </v:shape>
            <v:shape style="position:absolute;left:6087;top:-596;width:4482;height:0" coordorigin="6087,-596" coordsize="4482,0" path="m6087,-596l10569,-596e" filled="f" stroked="t" strokeweight="0.58001pt" strokecolor="#000000">
              <v:path arrowok="t"/>
            </v:shape>
            <v:shape style="position:absolute;left:6083;top:-601;width:0;height:214" coordorigin="6083,-601" coordsize="0,214" path="m6083,-601l6083,-387e" filled="f" stroked="t" strokeweight="0.58001pt" strokecolor="#000000">
              <v:path arrowok="t"/>
            </v:shape>
            <v:shape style="position:absolute;left:1599;top:-392;width:4479;height:0" coordorigin="1599,-392" coordsize="4479,0" path="m1599,-392l6078,-392e" filled="f" stroked="t" strokeweight="0.58pt" strokecolor="#000000">
              <v:path arrowok="t"/>
            </v:shape>
            <v:shape style="position:absolute;left:6087;top:-392;width:4482;height:0" coordorigin="6087,-392" coordsize="4482,0" path="m6087,-392l10569,-392e" filled="f" stroked="t" strokeweight="0.58pt" strokecolor="#000000">
              <v:path arrowok="t"/>
            </v:shape>
            <v:shape style="position:absolute;left:1594;top:-601;width:0;height:2374" coordorigin="1594,-601" coordsize="0,2374" path="m1594,-601l1594,1774e" filled="f" stroked="t" strokeweight="0.58pt" strokecolor="#000000">
              <v:path arrowok="t"/>
            </v:shape>
            <v:shape style="position:absolute;left:1599;top:1769;width:8970;height:0" coordorigin="1599,1769" coordsize="8970,0" path="m1599,1769l10569,1769e" filled="f" stroked="t" strokeweight="0.58001pt" strokecolor="#000000">
              <v:path arrowok="t"/>
            </v:shape>
            <v:shape style="position:absolute;left:10574;top:-601;width:0;height:2374" coordorigin="10574,-601" coordsize="0,2374" path="m10574,-601l10574,1774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LÉ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71"/>
        <w:ind w:left="702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BIT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BIT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UIR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4" w:hRule="exact"/>
        </w:trPr>
        <w:tc>
          <w:tcPr>
            <w:tcW w:w="5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144" w:right="2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8"/>
              <w:ind w:left="1092" w:right="10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</w:p>
        </w:tc>
      </w:tr>
      <w:tr>
        <w:trPr>
          <w:trHeight w:val="206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1078" w:right="10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1148" w:right="115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9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S: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CILI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.P.R.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4" w:hRule="exact"/>
        </w:trPr>
        <w:tc>
          <w:tcPr>
            <w:tcW w:w="2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8"/>
              <w:ind w:left="749" w:right="74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9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14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87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</w:p>
        </w:tc>
      </w:tr>
      <w:tr>
        <w:trPr>
          <w:trHeight w:val="206" w:hRule="exact"/>
        </w:trPr>
        <w:tc>
          <w:tcPr>
            <w:tcW w:w="223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33" w:right="4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35" w:right="43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1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3"/>
              <w:ind w:left="749" w:right="74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7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0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type w:val="continuous"/>
          <w:pgSz w:w="12240" w:h="15840"/>
          <w:pgMar w:top="1560" w:bottom="280" w:left="1000" w:right="1100"/>
        </w:sectPr>
      </w:pP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851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tLeast" w:line="240"/>
        <w:ind w:left="702" w:right="568"/>
      </w:pPr>
      <w:r>
        <w:pict>
          <v:group style="position:absolute;margin-left:79.704pt;margin-top:128.81pt;width:190.58pt;height:0pt;mso-position-horizontal-relative:page;mso-position-vertical-relative:paragraph;z-index:-500" coordorigin="1594,2576" coordsize="3812,0">
            <v:shape style="position:absolute;left:1594;top:2576;width:3812;height:0" coordorigin="1594,2576" coordsize="3812,0" path="m1594,2576l5406,2576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42.19pt;margin-top:128.81pt;width:190.34pt;height:0pt;mso-position-horizontal-relative:page;mso-position-vertical-relative:paragraph;z-index:-499" coordorigin="6844,2576" coordsize="3807,0">
            <v:shape style="position:absolute;left:6844;top:2576;width:3807;height:0" coordorigin="6844,2576" coordsize="3807,0" path="m6844,2576l10651,2576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UTÓ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pgMar w:header="368" w:footer="0" w:top="1560" w:bottom="280" w:left="1000" w:right="11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5" w:lineRule="exact" w:line="180"/>
        <w:ind w:left="1607" w:right="-29" w:hanging="59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GAL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5" w:lineRule="exact" w:line="180"/>
        <w:ind w:left="427" w:right="1119" w:hanging="427"/>
        <w:sectPr>
          <w:type w:val="continuous"/>
          <w:pgSz w:w="12240" w:h="15840"/>
          <w:pgMar w:top="1560" w:bottom="280" w:left="1000" w:right="1100"/>
          <w:cols w:num="2" w:equalWidth="off">
            <w:col w:w="3743" w:space="2507"/>
            <w:col w:w="389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5.1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: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before="28"/>
        <w:ind w:right="1434"/>
      </w:pPr>
      <w:r>
        <w:pict>
          <v:group style="position:absolute;margin-left:360.9pt;margin-top:-2.37508pt;width:164.15pt;height:66.6pt;mso-position-horizontal-relative:page;mso-position-vertical-relative:paragraph;z-index:-498" coordorigin="7218,-48" coordsize="3283,1332">
            <v:shape style="position:absolute;left:7218;top:-48;width:3283;height:1332" coordorigin="7218,-48" coordsize="3283,1332" path="m7218,1284l10501,1284,10501,-48,7218,-48,7218,1284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9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EPC</w:t>
      </w:r>
      <w:r>
        <w:rPr>
          <w:rFonts w:cs="Calibri" w:hAnsi="Calibri" w:eastAsia="Calibri" w:ascii="Calibri"/>
          <w:spacing w:val="3"/>
          <w:w w:val="9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844"/>
        <w:sectPr>
          <w:type w:val="continuous"/>
          <w:pgSz w:w="12240" w:h="15840"/>
          <w:pgMar w:top="1560" w:bottom="280" w:left="1000" w:right="1100"/>
        </w:sectPr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51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368" w:footer="0" w:top="1560" w:bottom="280" w:left="1000" w:right="1100"/>
          <w:pgSz w:w="12240" w:h="15840"/>
        </w:sectPr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3628" w:right="-4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FOR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sectPr>
          <w:type w:val="continuous"/>
          <w:pgSz w:w="12240" w:h="15840"/>
          <w:pgMar w:top="1560" w:bottom="280" w:left="1000" w:right="1100"/>
          <w:cols w:num="2" w:equalWidth="off">
            <w:col w:w="6801" w:space="2305"/>
            <w:col w:w="1034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5"/>
        <w:ind w:left="844" w:right="581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IDEN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8" w:lineRule="exact" w:line="180"/>
        <w:ind w:left="844" w:right="52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1.1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IDO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1"/>
        <w:ind w:left="844" w:right="52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1.2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FINAN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IVO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CE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CE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52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1.3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ILIO.-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UNSC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216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260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33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2317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293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268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73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0"/>
        <w:ind w:left="844" w:right="390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ENT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375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257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111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ULTE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132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153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193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8" w:lineRule="exact" w:line="180"/>
        <w:ind w:left="844" w:right="52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4.2</w:t>
      </w:r>
      <w:r>
        <w:rPr>
          <w:rFonts w:cs="Calibri" w:hAnsi="Calibri" w:eastAsia="Calibri" w:ascii="Calibri"/>
          <w:b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LEMEN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C)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9"/>
        <w:ind w:left="844" w:right="379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509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427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305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4.6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8"/>
        <w:ind w:left="844" w:right="52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AFA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8" w:lineRule="exact" w:line="180"/>
        <w:ind w:left="844" w:right="52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5.1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TRO</w:t>
      </w:r>
      <w:r>
        <w:rPr>
          <w:rFonts w:cs="Calibri" w:hAnsi="Calibri" w:eastAsia="Calibri" w:ascii="Calibri"/>
          <w:b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FINAN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IVO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lineRule="auto" w:line="279"/>
        <w:ind w:left="844" w:right="578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“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4"/>
        <w:ind w:left="844" w:right="586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21" w:lineRule="auto" w:line="276"/>
        <w:ind w:left="844" w:right="575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hyperlink r:id="rId5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 </w:t>
        </w:r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-24"/>
          <w:w w:val="100"/>
          <w:sz w:val="12"/>
          <w:szCs w:val="12"/>
        </w:rPr>
        <w:t> </w:t>
      </w:r>
      <w:hyperlink r:id="rId6"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type w:val="continuous"/>
      <w:pgSz w:w="12240" w:h="15840"/>
      <w:pgMar w:top="1560" w:bottom="280" w:left="1000" w:right="110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35pt;margin-top:18.75pt;width:44.9pt;height:15.75pt;mso-position-horizontal-relative:page;mso-position-vertical-relative:page;z-index:-501" coordorigin="1127,375" coordsize="898,315">
          <v:shape style="position:absolute;left:1127;top:375;width:898;height:315" coordorigin="1127,375" coordsize="898,315" path="m1127,690l2025,690,2025,375,1127,375,1127,690xe" filled="f" stroked="t" strokeweight="0.75pt" strokecolor="#000000">
            <v:path arrowok="t"/>
          </v:shape>
          <w10:wrap type="none"/>
        </v:group>
      </w:pict>
    </w:r>
    <w:r>
      <w:pict>
        <v:shape type="#_x0000_t75" style="position:absolute;margin-left:233.27pt;margin-top:18.75pt;width:318.18pt;height:65.8pt;mso-position-horizontal-relative:page;mso-position-vertical-relative:page;z-index:-500">
          <v:imagedata o:title="" r:id="rId1"/>
        </v:shape>
      </w:pict>
    </w:r>
    <w:r>
      <w:pict>
        <v:shape type="#_x0000_t202" style="position:absolute;margin-left:62.84pt;margin-top:23.21pt;width:31.1517pt;height:10.04pt;mso-position-horizontal-relative:page;mso-position-vertical-relative:page;z-index:-49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XO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ogaipoaxaca.org.mx/" TargetMode="External"/><Relationship Id="rId6" Type="http://schemas.openxmlformats.org/officeDocument/2006/relationships/hyperlink" Target="https://ogaipoaxaca.org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